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B0EFA" w14:textId="55DDF082" w:rsidR="00F300BD" w:rsidRPr="00F300BD" w:rsidRDefault="00E93007" w:rsidP="00F300BD">
      <w:pPr>
        <w:pStyle w:val="NormalWeb"/>
        <w:rPr>
          <w:rFonts w:ascii="Times" w:eastAsiaTheme="minorHAnsi" w:hAnsi="Times" w:cs="Times New Roman"/>
          <w:sz w:val="22"/>
          <w:szCs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17ED501E" wp14:editId="644875DA">
            <wp:simplePos x="0" y="0"/>
            <wp:positionH relativeFrom="column">
              <wp:posOffset>3124200</wp:posOffset>
            </wp:positionH>
            <wp:positionV relativeFrom="paragraph">
              <wp:posOffset>9525</wp:posOffset>
            </wp:positionV>
            <wp:extent cx="2571750" cy="733425"/>
            <wp:effectExtent l="0" t="0" r="0" b="9525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DA4B62" w14:textId="439F6B23" w:rsidR="00F300BD" w:rsidRDefault="00F300BD" w:rsidP="00114D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D0DBF">
        <w:rPr>
          <w:rFonts w:ascii="Arial" w:hAnsi="Arial" w:cs="Arial"/>
          <w:b/>
          <w:sz w:val="28"/>
          <w:szCs w:val="28"/>
        </w:rPr>
        <w:t>MARDEN HIGH SCH</w:t>
      </w:r>
      <w:r w:rsidRPr="00EA0875">
        <w:rPr>
          <w:rFonts w:ascii="Arial" w:hAnsi="Arial" w:cs="Arial"/>
          <w:b/>
          <w:sz w:val="28"/>
          <w:szCs w:val="28"/>
        </w:rPr>
        <w:t>OOL</w:t>
      </w:r>
    </w:p>
    <w:p w14:paraId="6A8AE224" w14:textId="77777777" w:rsidR="00CD0DBF" w:rsidRPr="006A4F17" w:rsidRDefault="00CD0DBF" w:rsidP="00F300BD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sz w:val="24"/>
          <w:szCs w:val="24"/>
        </w:rPr>
      </w:pPr>
    </w:p>
    <w:p w14:paraId="6D125C83" w14:textId="77777777" w:rsidR="00F300BD" w:rsidRPr="00CD0DBF" w:rsidRDefault="00F300BD" w:rsidP="00CD0DBF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sz w:val="28"/>
          <w:szCs w:val="28"/>
        </w:rPr>
      </w:pPr>
      <w:r w:rsidRPr="006A4F17">
        <w:rPr>
          <w:rFonts w:ascii="Arial" w:hAnsi="Arial" w:cs="Arial"/>
          <w:b/>
          <w:sz w:val="24"/>
          <w:szCs w:val="24"/>
        </w:rPr>
        <w:t>Job title</w:t>
      </w:r>
      <w:r w:rsidR="00CD0DBF">
        <w:rPr>
          <w:rFonts w:ascii="Arial" w:hAnsi="Arial" w:cs="Arial"/>
          <w:b/>
          <w:sz w:val="28"/>
          <w:szCs w:val="28"/>
        </w:rPr>
        <w:t xml:space="preserve">: </w:t>
      </w:r>
      <w:r w:rsidRPr="00CD0DBF">
        <w:rPr>
          <w:rFonts w:ascii="Arial" w:hAnsi="Arial" w:cs="Arial"/>
          <w:sz w:val="28"/>
          <w:szCs w:val="28"/>
        </w:rPr>
        <w:t>Headteacher</w:t>
      </w:r>
    </w:p>
    <w:p w14:paraId="7473FAD5" w14:textId="77777777" w:rsidR="00F300BD" w:rsidRPr="00CD0DBF" w:rsidRDefault="00F300BD" w:rsidP="00F300BD">
      <w:pPr>
        <w:autoSpaceDE w:val="0"/>
        <w:autoSpaceDN w:val="0"/>
        <w:adjustRightInd w:val="0"/>
        <w:spacing w:after="0"/>
        <w:ind w:left="142" w:hanging="142"/>
        <w:rPr>
          <w:rFonts w:ascii="Arial" w:hAnsi="Arial" w:cs="Arial"/>
          <w:sz w:val="32"/>
          <w:szCs w:val="32"/>
        </w:rPr>
      </w:pPr>
    </w:p>
    <w:p w14:paraId="206AB74A" w14:textId="77777777" w:rsidR="00F300BD" w:rsidRPr="006A4F17" w:rsidRDefault="00F300BD" w:rsidP="00F300BD">
      <w:pPr>
        <w:autoSpaceDE w:val="0"/>
        <w:autoSpaceDN w:val="0"/>
        <w:adjustRightInd w:val="0"/>
        <w:spacing w:after="0"/>
        <w:ind w:left="142" w:hanging="142"/>
        <w:rPr>
          <w:rFonts w:ascii="Arial" w:hAnsi="Arial" w:cs="Arial"/>
          <w:b/>
          <w:sz w:val="24"/>
          <w:szCs w:val="24"/>
        </w:rPr>
      </w:pPr>
      <w:r w:rsidRPr="006A4F17">
        <w:rPr>
          <w:rFonts w:ascii="Arial" w:hAnsi="Arial" w:cs="Arial"/>
          <w:b/>
          <w:sz w:val="24"/>
          <w:szCs w:val="24"/>
        </w:rPr>
        <w:t>Job purpose</w:t>
      </w:r>
      <w:r w:rsidR="00CD0DBF">
        <w:rPr>
          <w:rFonts w:ascii="Arial" w:hAnsi="Arial" w:cs="Arial"/>
          <w:b/>
          <w:sz w:val="24"/>
          <w:szCs w:val="24"/>
        </w:rPr>
        <w:t>:</w:t>
      </w:r>
    </w:p>
    <w:p w14:paraId="390659BD" w14:textId="77777777" w:rsidR="00F300BD" w:rsidRPr="006A4F17" w:rsidRDefault="00F300BD" w:rsidP="00EA08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A4F17">
        <w:rPr>
          <w:rFonts w:ascii="Arial" w:hAnsi="Arial" w:cs="Arial"/>
        </w:rPr>
        <w:t>To provide professional l</w:t>
      </w:r>
      <w:r>
        <w:rPr>
          <w:rFonts w:ascii="Arial" w:hAnsi="Arial" w:cs="Arial"/>
        </w:rPr>
        <w:t>eadership and management for Marden High</w:t>
      </w:r>
      <w:r w:rsidRPr="006A4F17">
        <w:rPr>
          <w:rFonts w:ascii="Arial" w:hAnsi="Arial" w:cs="Arial"/>
        </w:rPr>
        <w:t xml:space="preserve"> School</w:t>
      </w:r>
      <w:r w:rsidR="00CD0DBF">
        <w:rPr>
          <w:rFonts w:ascii="Arial" w:hAnsi="Arial" w:cs="Arial"/>
        </w:rPr>
        <w:t xml:space="preserve">, promoting a secure foundation </w:t>
      </w:r>
      <w:r w:rsidRPr="006A4F17">
        <w:rPr>
          <w:rFonts w:ascii="Arial" w:hAnsi="Arial" w:cs="Arial"/>
        </w:rPr>
        <w:t xml:space="preserve">from which to achieve </w:t>
      </w:r>
      <w:r w:rsidR="00CD0DBF">
        <w:rPr>
          <w:rFonts w:ascii="Arial" w:hAnsi="Arial" w:cs="Arial"/>
        </w:rPr>
        <w:t xml:space="preserve">the </w:t>
      </w:r>
      <w:r w:rsidRPr="006A4F17">
        <w:rPr>
          <w:rFonts w:ascii="Arial" w:hAnsi="Arial" w:cs="Arial"/>
        </w:rPr>
        <w:t>high</w:t>
      </w:r>
      <w:r w:rsidR="00CD0DBF">
        <w:rPr>
          <w:rFonts w:ascii="Arial" w:hAnsi="Arial" w:cs="Arial"/>
        </w:rPr>
        <w:t>est</w:t>
      </w:r>
      <w:r w:rsidRPr="006A4F17">
        <w:rPr>
          <w:rFonts w:ascii="Arial" w:hAnsi="Arial" w:cs="Arial"/>
        </w:rPr>
        <w:t xml:space="preserve"> standards in all areas of the school’s work</w:t>
      </w:r>
    </w:p>
    <w:p w14:paraId="43AD88EB" w14:textId="77777777" w:rsidR="00F300BD" w:rsidRPr="006A4F17" w:rsidRDefault="00F300BD" w:rsidP="00CD0DB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736A705E" w14:textId="77777777" w:rsidR="00F300BD" w:rsidRPr="006A4F17" w:rsidRDefault="00F300BD" w:rsidP="00F300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565AD8C" w14:textId="77777777" w:rsidR="00F300BD" w:rsidRPr="006A4F17" w:rsidRDefault="00F300BD" w:rsidP="00F300BD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 w:rsidRPr="006A4F17">
        <w:rPr>
          <w:rFonts w:ascii="Arial" w:hAnsi="Arial" w:cs="Arial"/>
          <w:lang w:val="en-US"/>
        </w:rPr>
        <w:t xml:space="preserve">The role of the headteacher of </w:t>
      </w:r>
      <w:r>
        <w:rPr>
          <w:rFonts w:ascii="Arial" w:hAnsi="Arial" w:cs="Arial"/>
          <w:lang w:val="en-US"/>
        </w:rPr>
        <w:t>Marden High</w:t>
      </w:r>
      <w:r w:rsidR="00EA0875">
        <w:rPr>
          <w:rFonts w:ascii="Arial" w:hAnsi="Arial" w:cs="Arial"/>
          <w:lang w:val="en-US"/>
        </w:rPr>
        <w:t xml:space="preserve"> School will be to: </w:t>
      </w:r>
    </w:p>
    <w:p w14:paraId="38BFC72D" w14:textId="77777777" w:rsidR="00EA0875" w:rsidRPr="006A4F17" w:rsidRDefault="00EA0875" w:rsidP="00EA0875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 xml:space="preserve">Vision and core purpose </w:t>
      </w:r>
    </w:p>
    <w:p w14:paraId="3048D1BB" w14:textId="77777777" w:rsidR="00F300BD" w:rsidRPr="006A4F17" w:rsidRDefault="00251D50" w:rsidP="00F300BD">
      <w:pPr>
        <w:widowControl w:val="0"/>
        <w:numPr>
          <w:ilvl w:val="1"/>
          <w:numId w:val="1"/>
        </w:numPr>
        <w:tabs>
          <w:tab w:val="left" w:pos="142"/>
          <w:tab w:val="left" w:pos="940"/>
          <w:tab w:val="left" w:pos="1134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1. </w:t>
      </w:r>
      <w:r w:rsidR="00CD0DBF">
        <w:rPr>
          <w:rFonts w:ascii="Arial" w:hAnsi="Arial" w:cs="Arial"/>
          <w:lang w:val="en-US"/>
        </w:rPr>
        <w:t>To a</w:t>
      </w:r>
      <w:r w:rsidR="00F300BD" w:rsidRPr="006A4F17">
        <w:rPr>
          <w:rFonts w:ascii="Arial" w:hAnsi="Arial" w:cs="Arial"/>
          <w:lang w:val="en-US"/>
        </w:rPr>
        <w:t xml:space="preserve">rticulate clear values and moral purpose for the leadership of </w:t>
      </w:r>
      <w:r w:rsidR="00F300BD">
        <w:rPr>
          <w:rFonts w:ascii="Arial" w:hAnsi="Arial" w:cs="Arial"/>
          <w:lang w:val="en-US"/>
        </w:rPr>
        <w:t>Marden High</w:t>
      </w:r>
      <w:r w:rsidR="00F300BD" w:rsidRPr="006A4F17">
        <w:rPr>
          <w:rFonts w:ascii="Arial" w:hAnsi="Arial" w:cs="Arial"/>
          <w:lang w:val="en-US"/>
        </w:rPr>
        <w:t xml:space="preserve"> School, focused on providing a </w:t>
      </w:r>
      <w:proofErr w:type="gramStart"/>
      <w:r w:rsidR="00F300BD" w:rsidRPr="006A4F17">
        <w:rPr>
          <w:rFonts w:ascii="Arial" w:hAnsi="Arial" w:cs="Arial"/>
          <w:lang w:val="en-US"/>
        </w:rPr>
        <w:t>first cla</w:t>
      </w:r>
      <w:r w:rsidR="00EA0875">
        <w:rPr>
          <w:rFonts w:ascii="Arial" w:hAnsi="Arial" w:cs="Arial"/>
          <w:lang w:val="en-US"/>
        </w:rPr>
        <w:t>ss</w:t>
      </w:r>
      <w:proofErr w:type="gramEnd"/>
      <w:r w:rsidR="00EA0875">
        <w:rPr>
          <w:rFonts w:ascii="Arial" w:hAnsi="Arial" w:cs="Arial"/>
          <w:lang w:val="en-US"/>
        </w:rPr>
        <w:t xml:space="preserve"> education for our students. </w:t>
      </w:r>
    </w:p>
    <w:p w14:paraId="74A2B83D" w14:textId="77777777" w:rsidR="00F300BD" w:rsidRPr="006A4F17" w:rsidRDefault="00251D50" w:rsidP="00F300BD">
      <w:pPr>
        <w:widowControl w:val="0"/>
        <w:numPr>
          <w:ilvl w:val="1"/>
          <w:numId w:val="1"/>
        </w:numPr>
        <w:tabs>
          <w:tab w:val="left" w:pos="142"/>
          <w:tab w:val="left" w:pos="940"/>
          <w:tab w:val="left" w:pos="144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2 .</w:t>
      </w:r>
      <w:r w:rsidR="00CD0DBF">
        <w:rPr>
          <w:rFonts w:ascii="Arial" w:hAnsi="Arial" w:cs="Arial"/>
          <w:lang w:val="en-US"/>
        </w:rPr>
        <w:t>To c</w:t>
      </w:r>
      <w:r w:rsidR="00F300BD" w:rsidRPr="006A4F17">
        <w:rPr>
          <w:rFonts w:ascii="Arial" w:hAnsi="Arial" w:cs="Arial"/>
          <w:lang w:val="en-US"/>
        </w:rPr>
        <w:t>ommunicate compellingly the school’s vision and drive the strategic leadership, empowering al</w:t>
      </w:r>
      <w:r w:rsidR="00EA0875">
        <w:rPr>
          <w:rFonts w:ascii="Arial" w:hAnsi="Arial" w:cs="Arial"/>
          <w:lang w:val="en-US"/>
        </w:rPr>
        <w:t xml:space="preserve">l students and staff to excel. </w:t>
      </w:r>
    </w:p>
    <w:p w14:paraId="2182FD0A" w14:textId="77777777" w:rsidR="00F300BD" w:rsidRPr="006A4F17" w:rsidRDefault="00CD0DBF" w:rsidP="00F300BD">
      <w:pPr>
        <w:widowControl w:val="0"/>
        <w:numPr>
          <w:ilvl w:val="1"/>
          <w:numId w:val="1"/>
        </w:numPr>
        <w:tabs>
          <w:tab w:val="left" w:pos="142"/>
          <w:tab w:val="left" w:pos="940"/>
          <w:tab w:val="left" w:pos="144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3. To m</w:t>
      </w:r>
      <w:r w:rsidR="00F300BD" w:rsidRPr="006A4F17">
        <w:rPr>
          <w:rFonts w:ascii="Arial" w:hAnsi="Arial" w:cs="Arial"/>
          <w:lang w:val="en-US"/>
        </w:rPr>
        <w:t xml:space="preserve">odel positive relationships and </w:t>
      </w:r>
      <w:r w:rsidR="00AC24A0">
        <w:rPr>
          <w:rFonts w:ascii="Arial" w:hAnsi="Arial" w:cs="Arial"/>
          <w:lang w:val="en-US"/>
        </w:rPr>
        <w:t xml:space="preserve">attitudes towards our students </w:t>
      </w:r>
      <w:r w:rsidR="00AC24A0" w:rsidRPr="00C71FDB">
        <w:rPr>
          <w:rFonts w:ascii="Arial" w:hAnsi="Arial" w:cs="Arial"/>
          <w:lang w:val="en-US"/>
        </w:rPr>
        <w:t xml:space="preserve">and staff, </w:t>
      </w:r>
      <w:r w:rsidR="00F300BD" w:rsidRPr="006A4F17">
        <w:rPr>
          <w:rFonts w:ascii="Arial" w:hAnsi="Arial" w:cs="Arial"/>
          <w:lang w:val="en-US"/>
        </w:rPr>
        <w:t xml:space="preserve">and to engage parents, governors and members of the local community in the constant </w:t>
      </w:r>
      <w:r w:rsidR="00EA0875">
        <w:rPr>
          <w:rFonts w:ascii="Arial" w:hAnsi="Arial" w:cs="Arial"/>
          <w:lang w:val="en-US"/>
        </w:rPr>
        <w:t xml:space="preserve">improvement of all that we do. </w:t>
      </w:r>
    </w:p>
    <w:p w14:paraId="39322C4B" w14:textId="77777777" w:rsidR="00F300BD" w:rsidRPr="006A4F17" w:rsidRDefault="00F300BD" w:rsidP="00F300BD">
      <w:pPr>
        <w:widowControl w:val="0"/>
        <w:numPr>
          <w:ilvl w:val="1"/>
          <w:numId w:val="1"/>
        </w:numPr>
        <w:tabs>
          <w:tab w:val="left" w:pos="142"/>
          <w:tab w:val="left" w:pos="940"/>
          <w:tab w:val="left" w:pos="144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 w:rsidRPr="006A4F17">
        <w:rPr>
          <w:rFonts w:ascii="Arial" w:hAnsi="Arial" w:cs="Arial"/>
          <w:lang w:val="en-US"/>
        </w:rPr>
        <w:t>4</w:t>
      </w:r>
      <w:r w:rsidR="00CD0DBF">
        <w:rPr>
          <w:rFonts w:ascii="Arial" w:hAnsi="Arial" w:cs="Arial"/>
          <w:lang w:val="en-US"/>
        </w:rPr>
        <w:t>. To e</w:t>
      </w:r>
      <w:r w:rsidRPr="006A4F17">
        <w:rPr>
          <w:rFonts w:ascii="Arial" w:hAnsi="Arial" w:cs="Arial"/>
          <w:lang w:val="en-US"/>
        </w:rPr>
        <w:t xml:space="preserve">nsure that the education and interests of our students are at the </w:t>
      </w:r>
      <w:proofErr w:type="spellStart"/>
      <w:r w:rsidRPr="006A4F17">
        <w:rPr>
          <w:rFonts w:ascii="Arial" w:hAnsi="Arial" w:cs="Arial"/>
          <w:lang w:val="en-US"/>
        </w:rPr>
        <w:t>centre</w:t>
      </w:r>
      <w:proofErr w:type="spellEnd"/>
      <w:r w:rsidRPr="006A4F17">
        <w:rPr>
          <w:rFonts w:ascii="Arial" w:hAnsi="Arial" w:cs="Arial"/>
          <w:lang w:val="en-US"/>
        </w:rPr>
        <w:t xml:space="preserve"> of everything we do at </w:t>
      </w:r>
      <w:r>
        <w:rPr>
          <w:rFonts w:ascii="Arial" w:hAnsi="Arial" w:cs="Arial"/>
          <w:lang w:val="en-US"/>
        </w:rPr>
        <w:t>Marden High</w:t>
      </w:r>
      <w:r w:rsidR="00EA0875">
        <w:rPr>
          <w:rFonts w:ascii="Arial" w:hAnsi="Arial" w:cs="Arial"/>
          <w:lang w:val="en-US"/>
        </w:rPr>
        <w:t xml:space="preserve"> School. </w:t>
      </w:r>
    </w:p>
    <w:p w14:paraId="54DA13E9" w14:textId="77777777" w:rsidR="00F300BD" w:rsidRPr="006A4F17" w:rsidRDefault="00F300BD" w:rsidP="00CD0DBF">
      <w:pPr>
        <w:widowControl w:val="0"/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/>
        <w:rPr>
          <w:rFonts w:ascii="Arial" w:hAnsi="Arial" w:cs="Arial"/>
          <w:lang w:val="en-US"/>
        </w:rPr>
      </w:pPr>
      <w:r w:rsidRPr="006A4F17">
        <w:rPr>
          <w:rFonts w:ascii="Arial" w:hAnsi="Arial" w:cs="Arial"/>
          <w:b/>
          <w:lang w:val="en-US"/>
        </w:rPr>
        <w:t xml:space="preserve"> Meeting our objectives through improving learning and achievement in the classroom</w:t>
      </w:r>
      <w:r w:rsidR="00EA0875">
        <w:rPr>
          <w:rFonts w:ascii="Arial" w:hAnsi="Arial" w:cs="Arial"/>
          <w:lang w:val="en-US"/>
        </w:rPr>
        <w:t xml:space="preserve">. </w:t>
      </w:r>
    </w:p>
    <w:p w14:paraId="4D3AA33E" w14:textId="77777777" w:rsidR="00F300BD" w:rsidRPr="006A4F17" w:rsidRDefault="00EA0875" w:rsidP="00F300BD">
      <w:pPr>
        <w:widowControl w:val="0"/>
        <w:numPr>
          <w:ilvl w:val="0"/>
          <w:numId w:val="1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5. </w:t>
      </w:r>
      <w:r w:rsidR="00CD0DBF">
        <w:rPr>
          <w:rFonts w:ascii="Arial" w:hAnsi="Arial" w:cs="Arial"/>
          <w:lang w:val="en-US"/>
        </w:rPr>
        <w:t>To l</w:t>
      </w:r>
      <w:r w:rsidR="00F300BD" w:rsidRPr="006A4F17">
        <w:rPr>
          <w:rFonts w:ascii="Arial" w:hAnsi="Arial" w:cs="Arial"/>
          <w:lang w:val="en-US"/>
        </w:rPr>
        <w:t xml:space="preserve">ead the improvement and development of </w:t>
      </w:r>
      <w:r w:rsidR="00F300BD">
        <w:rPr>
          <w:rFonts w:ascii="Arial" w:hAnsi="Arial" w:cs="Arial"/>
          <w:lang w:val="en-US"/>
        </w:rPr>
        <w:t>Marden High</w:t>
      </w:r>
      <w:r w:rsidR="00F300BD" w:rsidRPr="006A4F17">
        <w:rPr>
          <w:rFonts w:ascii="Arial" w:hAnsi="Arial" w:cs="Arial"/>
          <w:lang w:val="en-US"/>
        </w:rPr>
        <w:t xml:space="preserve"> School on the basis</w:t>
      </w:r>
      <w:r w:rsidR="00CD0DBF">
        <w:rPr>
          <w:rFonts w:ascii="Arial" w:hAnsi="Arial" w:cs="Arial"/>
          <w:lang w:val="en-US"/>
        </w:rPr>
        <w:t xml:space="preserve"> of evidence and knowledge of</w:t>
      </w:r>
      <w:r w:rsidR="00F300BD" w:rsidRPr="006A4F17">
        <w:rPr>
          <w:rFonts w:ascii="Arial" w:hAnsi="Arial" w:cs="Arial"/>
          <w:lang w:val="en-US"/>
        </w:rPr>
        <w:t xml:space="preserve"> effective practice, and to promote a strong culture of continuous professio</w:t>
      </w:r>
      <w:r>
        <w:rPr>
          <w:rFonts w:ascii="Arial" w:hAnsi="Arial" w:cs="Arial"/>
          <w:lang w:val="en-US"/>
        </w:rPr>
        <w:t xml:space="preserve">nal development for our staff. </w:t>
      </w:r>
    </w:p>
    <w:p w14:paraId="5D9553F1" w14:textId="77777777" w:rsidR="00F300BD" w:rsidRPr="006A4F17" w:rsidRDefault="00EA0875" w:rsidP="00F300BD">
      <w:pPr>
        <w:widowControl w:val="0"/>
        <w:numPr>
          <w:ilvl w:val="0"/>
          <w:numId w:val="2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6.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d</w:t>
      </w:r>
      <w:r w:rsidR="00F300BD" w:rsidRPr="006A4F17">
        <w:rPr>
          <w:rFonts w:ascii="Arial" w:hAnsi="Arial" w:cs="Arial"/>
          <w:lang w:val="en-US"/>
        </w:rPr>
        <w:t>emonstrate political astuteness in promoting the interests of our school in the context of our core objectives, translating opportunities arising from local and national pol</w:t>
      </w:r>
      <w:r>
        <w:rPr>
          <w:rFonts w:ascii="Arial" w:hAnsi="Arial" w:cs="Arial"/>
          <w:lang w:val="en-US"/>
        </w:rPr>
        <w:t xml:space="preserve">icy into the school’s context. </w:t>
      </w:r>
    </w:p>
    <w:p w14:paraId="44C23D43" w14:textId="77777777" w:rsidR="00F300BD" w:rsidRPr="006A4F17" w:rsidRDefault="00F300BD" w:rsidP="00F300BD">
      <w:pPr>
        <w:widowControl w:val="0"/>
        <w:numPr>
          <w:ilvl w:val="0"/>
          <w:numId w:val="2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7</w:t>
      </w:r>
      <w:r w:rsidR="00EA0875">
        <w:rPr>
          <w:rFonts w:ascii="Arial" w:hAnsi="Arial" w:cs="Arial"/>
          <w:lang w:val="en-US"/>
        </w:rPr>
        <w:t xml:space="preserve">. </w:t>
      </w:r>
      <w:r w:rsidR="00CD0DBF">
        <w:rPr>
          <w:rFonts w:ascii="Arial" w:hAnsi="Arial" w:cs="Arial"/>
          <w:lang w:val="en-US"/>
        </w:rPr>
        <w:t>To e</w:t>
      </w:r>
      <w:r>
        <w:rPr>
          <w:rFonts w:ascii="Arial" w:hAnsi="Arial" w:cs="Arial"/>
          <w:lang w:val="en-US"/>
        </w:rPr>
        <w:t>nsure that Marden High</w:t>
      </w:r>
      <w:r w:rsidRPr="006A4F17">
        <w:rPr>
          <w:rFonts w:ascii="Arial" w:hAnsi="Arial" w:cs="Arial"/>
          <w:lang w:val="en-US"/>
        </w:rPr>
        <w:t xml:space="preserve"> Sc</w:t>
      </w:r>
      <w:r>
        <w:rPr>
          <w:rFonts w:ascii="Arial" w:hAnsi="Arial" w:cs="Arial"/>
          <w:lang w:val="en-US"/>
        </w:rPr>
        <w:t>hool’s development</w:t>
      </w:r>
      <w:r w:rsidRPr="006A4F17">
        <w:rPr>
          <w:rFonts w:ascii="Arial" w:hAnsi="Arial" w:cs="Arial"/>
          <w:lang w:val="en-US"/>
        </w:rPr>
        <w:t xml:space="preserve"> is consistent with our core objectives and seeks further</w:t>
      </w:r>
      <w:r w:rsidR="00EA0875">
        <w:rPr>
          <w:rFonts w:ascii="Arial" w:hAnsi="Arial" w:cs="Arial"/>
          <w:lang w:val="en-US"/>
        </w:rPr>
        <w:t xml:space="preserve"> to serve our local community. </w:t>
      </w:r>
    </w:p>
    <w:p w14:paraId="6AB4FEB7" w14:textId="77777777" w:rsidR="00F300BD" w:rsidRPr="006A4F17" w:rsidRDefault="00F300BD" w:rsidP="00F300BD">
      <w:pPr>
        <w:widowControl w:val="0"/>
        <w:numPr>
          <w:ilvl w:val="0"/>
          <w:numId w:val="2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 w:rsidRPr="006A4F17">
        <w:rPr>
          <w:rFonts w:ascii="Arial" w:hAnsi="Arial" w:cs="Arial"/>
          <w:lang w:val="en-US"/>
        </w:rPr>
        <w:t>8</w:t>
      </w:r>
      <w:r w:rsidR="00EA0875">
        <w:rPr>
          <w:rFonts w:ascii="Arial" w:hAnsi="Arial" w:cs="Arial"/>
          <w:lang w:val="en-US"/>
        </w:rPr>
        <w:t xml:space="preserve">. </w:t>
      </w:r>
      <w:r w:rsidR="00CD0DBF">
        <w:rPr>
          <w:rFonts w:ascii="Arial" w:hAnsi="Arial" w:cs="Arial"/>
          <w:lang w:val="en-US"/>
        </w:rPr>
        <w:t>To d</w:t>
      </w:r>
      <w:r w:rsidRPr="006A4F17">
        <w:rPr>
          <w:rFonts w:ascii="Arial" w:hAnsi="Arial" w:cs="Arial"/>
          <w:lang w:val="en-US"/>
        </w:rPr>
        <w:t xml:space="preserve">emand ambitious standards for all students, overcoming disadvantage and advancing equality, instilling a strong sense of accountability in staff for the impact of their </w:t>
      </w:r>
      <w:r w:rsidR="00EA0875">
        <w:rPr>
          <w:rFonts w:ascii="Arial" w:hAnsi="Arial" w:cs="Arial"/>
          <w:lang w:val="en-US"/>
        </w:rPr>
        <w:t xml:space="preserve">work on students’ outcomes. </w:t>
      </w:r>
    </w:p>
    <w:p w14:paraId="3C9CA858" w14:textId="77777777" w:rsidR="00F300BD" w:rsidRPr="006A4F17" w:rsidRDefault="00F300BD" w:rsidP="00F300BD">
      <w:pPr>
        <w:widowControl w:val="0"/>
        <w:numPr>
          <w:ilvl w:val="0"/>
          <w:numId w:val="2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 w:rsidRPr="006A4F17">
        <w:rPr>
          <w:rFonts w:ascii="Arial" w:hAnsi="Arial" w:cs="Arial"/>
          <w:lang w:val="en-US"/>
        </w:rPr>
        <w:t>9</w:t>
      </w:r>
      <w:r w:rsidR="00EA0875">
        <w:rPr>
          <w:rFonts w:ascii="Arial" w:hAnsi="Arial" w:cs="Arial"/>
          <w:lang w:val="en-US"/>
        </w:rPr>
        <w:t>.</w:t>
      </w:r>
      <w:r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m</w:t>
      </w:r>
      <w:r w:rsidRPr="006A4F17">
        <w:rPr>
          <w:rFonts w:ascii="Arial" w:hAnsi="Arial" w:cs="Arial"/>
          <w:lang w:val="en-US"/>
        </w:rPr>
        <w:t>aintain and secure outstanding teaching for all students through an understanding of the features of successful classroom p</w:t>
      </w:r>
      <w:r w:rsidR="00EA0875">
        <w:rPr>
          <w:rFonts w:ascii="Arial" w:hAnsi="Arial" w:cs="Arial"/>
          <w:lang w:val="en-US"/>
        </w:rPr>
        <w:t xml:space="preserve">ractice and curriculum design. </w:t>
      </w:r>
    </w:p>
    <w:p w14:paraId="60F30717" w14:textId="77777777" w:rsidR="00F300BD" w:rsidRPr="006A4F17" w:rsidRDefault="00F300BD" w:rsidP="00F300BD">
      <w:pPr>
        <w:widowControl w:val="0"/>
        <w:tabs>
          <w:tab w:val="left" w:pos="142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b/>
          <w:lang w:val="en-US"/>
        </w:rPr>
      </w:pPr>
      <w:r w:rsidRPr="006A4F17">
        <w:rPr>
          <w:rFonts w:ascii="Arial" w:hAnsi="Arial" w:cs="Arial"/>
          <w:b/>
          <w:lang w:val="en-US"/>
        </w:rPr>
        <w:t xml:space="preserve">Leadership and management. </w:t>
      </w:r>
    </w:p>
    <w:p w14:paraId="6663F65D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10.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p</w:t>
      </w:r>
      <w:r w:rsidR="00F300BD" w:rsidRPr="006A4F17">
        <w:rPr>
          <w:rFonts w:ascii="Arial" w:hAnsi="Arial" w:cs="Arial"/>
          <w:lang w:val="en-US"/>
        </w:rPr>
        <w:t xml:space="preserve">romote the sharing of best practice between teachers and </w:t>
      </w:r>
      <w:r w:rsidR="00CD0DBF">
        <w:rPr>
          <w:rFonts w:ascii="Arial" w:hAnsi="Arial" w:cs="Arial"/>
          <w:lang w:val="en-US"/>
        </w:rPr>
        <w:t xml:space="preserve">develop </w:t>
      </w:r>
      <w:r w:rsidR="00F300BD" w:rsidRPr="006A4F17">
        <w:rPr>
          <w:rFonts w:ascii="Arial" w:hAnsi="Arial" w:cs="Arial"/>
          <w:lang w:val="en-US"/>
        </w:rPr>
        <w:t xml:space="preserve">a culture </w:t>
      </w:r>
      <w:r w:rsidR="00F300BD" w:rsidRPr="006A4F17">
        <w:rPr>
          <w:rFonts w:ascii="Arial" w:hAnsi="Arial" w:cs="Arial"/>
          <w:lang w:val="en-US"/>
        </w:rPr>
        <w:lastRenderedPageBreak/>
        <w:t>where less good practi</w:t>
      </w:r>
      <w:r>
        <w:rPr>
          <w:rFonts w:ascii="Arial" w:hAnsi="Arial" w:cs="Arial"/>
          <w:lang w:val="en-US"/>
        </w:rPr>
        <w:t xml:space="preserve">ce is challenged and improved. </w:t>
      </w:r>
    </w:p>
    <w:p w14:paraId="23EF350A" w14:textId="77777777" w:rsidR="00EA0875" w:rsidRPr="00C71FDB" w:rsidRDefault="00EA0875" w:rsidP="00C71FDB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11.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c</w:t>
      </w:r>
      <w:r w:rsidR="00F300BD" w:rsidRPr="006A4F17">
        <w:rPr>
          <w:rFonts w:ascii="Arial" w:hAnsi="Arial" w:cs="Arial"/>
          <w:lang w:val="en-US"/>
        </w:rPr>
        <w:t>reate an ethos within which all staff are motivated and supported to develop their own skills and subject knowle</w:t>
      </w:r>
      <w:r>
        <w:rPr>
          <w:rFonts w:ascii="Arial" w:hAnsi="Arial" w:cs="Arial"/>
          <w:lang w:val="en-US"/>
        </w:rPr>
        <w:t xml:space="preserve">dge and to support each other. </w:t>
      </w:r>
    </w:p>
    <w:p w14:paraId="2AD27FA6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12.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i</w:t>
      </w:r>
      <w:r w:rsidR="00F300BD" w:rsidRPr="006A4F17">
        <w:rPr>
          <w:rFonts w:ascii="Arial" w:hAnsi="Arial" w:cs="Arial"/>
          <w:lang w:val="en-US"/>
        </w:rPr>
        <w:t xml:space="preserve">dentify emerging talents at all levels in </w:t>
      </w:r>
      <w:r w:rsidR="00F300BD">
        <w:rPr>
          <w:rFonts w:ascii="Arial" w:hAnsi="Arial" w:cs="Arial"/>
          <w:lang w:val="en-US"/>
        </w:rPr>
        <w:t xml:space="preserve">Marden High </w:t>
      </w:r>
      <w:r w:rsidR="00F300BD" w:rsidRPr="006A4F17">
        <w:rPr>
          <w:rFonts w:ascii="Arial" w:hAnsi="Arial" w:cs="Arial"/>
          <w:lang w:val="en-US"/>
        </w:rPr>
        <w:t>School, coaching current and aspiring leaders in a climate where excellence is the standard, leadin</w:t>
      </w:r>
      <w:r>
        <w:rPr>
          <w:rFonts w:ascii="Arial" w:hAnsi="Arial" w:cs="Arial"/>
          <w:lang w:val="en-US"/>
        </w:rPr>
        <w:t xml:space="preserve">g to good succession planning. </w:t>
      </w:r>
    </w:p>
    <w:p w14:paraId="6877D3ED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13.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h</w:t>
      </w:r>
      <w:r w:rsidR="00F300BD" w:rsidRPr="006A4F17">
        <w:rPr>
          <w:rFonts w:ascii="Arial" w:hAnsi="Arial" w:cs="Arial"/>
          <w:lang w:val="en-US"/>
        </w:rPr>
        <w:t>old all staff to account for their professional conduc</w:t>
      </w:r>
      <w:r>
        <w:rPr>
          <w:rFonts w:ascii="Arial" w:hAnsi="Arial" w:cs="Arial"/>
          <w:lang w:val="en-US"/>
        </w:rPr>
        <w:t xml:space="preserve">t and practice. </w:t>
      </w:r>
    </w:p>
    <w:p w14:paraId="580A1605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14. </w:t>
      </w:r>
      <w:r w:rsidR="00CD0DBF">
        <w:rPr>
          <w:rFonts w:ascii="Arial" w:hAnsi="Arial" w:cs="Arial"/>
          <w:lang w:val="en-US"/>
        </w:rPr>
        <w:t>To e</w:t>
      </w:r>
      <w:r w:rsidR="00F300BD" w:rsidRPr="006A4F17">
        <w:rPr>
          <w:rFonts w:ascii="Arial" w:hAnsi="Arial" w:cs="Arial"/>
          <w:lang w:val="en-US"/>
        </w:rPr>
        <w:t xml:space="preserve">nsure that the school’s systems, </w:t>
      </w:r>
      <w:proofErr w:type="spellStart"/>
      <w:r w:rsidR="00F300BD" w:rsidRPr="006A4F17">
        <w:rPr>
          <w:rFonts w:ascii="Arial" w:hAnsi="Arial" w:cs="Arial"/>
          <w:lang w:val="en-US"/>
        </w:rPr>
        <w:t>organisation</w:t>
      </w:r>
      <w:proofErr w:type="spellEnd"/>
      <w:r w:rsidR="00F300BD" w:rsidRPr="006A4F17">
        <w:rPr>
          <w:rFonts w:ascii="Arial" w:hAnsi="Arial" w:cs="Arial"/>
          <w:lang w:val="en-US"/>
        </w:rPr>
        <w:t xml:space="preserve"> and processes are well considered, efficient and fit for purpose, upholding the principles of transp</w:t>
      </w:r>
      <w:r>
        <w:rPr>
          <w:rFonts w:ascii="Arial" w:hAnsi="Arial" w:cs="Arial"/>
          <w:lang w:val="en-US"/>
        </w:rPr>
        <w:t xml:space="preserve">arency, integrity and probity. </w:t>
      </w:r>
    </w:p>
    <w:p w14:paraId="15FB9F60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15.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p</w:t>
      </w:r>
      <w:r w:rsidR="00F300BD" w:rsidRPr="006A4F17">
        <w:rPr>
          <w:rFonts w:ascii="Arial" w:hAnsi="Arial" w:cs="Arial"/>
          <w:lang w:val="en-US"/>
        </w:rPr>
        <w:t xml:space="preserve">rovide a safe, calm and well-ordered environment for all students and staff, with a strong focus on safeguarding and the development of exemplary </w:t>
      </w:r>
      <w:proofErr w:type="spellStart"/>
      <w:r w:rsidR="00F300BD" w:rsidRPr="006A4F17">
        <w:rPr>
          <w:rFonts w:ascii="Arial" w:hAnsi="Arial" w:cs="Arial"/>
          <w:lang w:val="en-US"/>
        </w:rPr>
        <w:t>behaviour</w:t>
      </w:r>
      <w:proofErr w:type="spellEnd"/>
      <w:r w:rsidR="00F300BD" w:rsidRPr="006A4F17">
        <w:rPr>
          <w:rFonts w:ascii="Arial" w:hAnsi="Arial" w:cs="Arial"/>
          <w:lang w:val="en-US"/>
        </w:rPr>
        <w:t xml:space="preserve"> in sc</w:t>
      </w:r>
      <w:r>
        <w:rPr>
          <w:rFonts w:ascii="Arial" w:hAnsi="Arial" w:cs="Arial"/>
          <w:lang w:val="en-US"/>
        </w:rPr>
        <w:t xml:space="preserve">hool and in the wider society. </w:t>
      </w:r>
    </w:p>
    <w:p w14:paraId="711DEC61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16.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e</w:t>
      </w:r>
      <w:r w:rsidR="00F300BD" w:rsidRPr="006A4F17">
        <w:rPr>
          <w:rFonts w:ascii="Arial" w:hAnsi="Arial" w:cs="Arial"/>
          <w:lang w:val="en-US"/>
        </w:rPr>
        <w:t>stablish, implement and maintain rigorous and transparent systems for managing the performance of all staff, addressing under-performance, supporting staff to improve a</w:t>
      </w:r>
      <w:r>
        <w:rPr>
          <w:rFonts w:ascii="Arial" w:hAnsi="Arial" w:cs="Arial"/>
          <w:lang w:val="en-US"/>
        </w:rPr>
        <w:t xml:space="preserve">nd valuing excellent practice. </w:t>
      </w:r>
    </w:p>
    <w:p w14:paraId="24024285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17.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w</w:t>
      </w:r>
      <w:r w:rsidR="00F300BD" w:rsidRPr="006A4F17">
        <w:rPr>
          <w:rFonts w:ascii="Arial" w:hAnsi="Arial" w:cs="Arial"/>
          <w:lang w:val="en-US"/>
        </w:rPr>
        <w:t>elcome strong governance and actively support the governing body to deliver its functions ever more effectively – in particular its functions to set school strategy and hold the headteacher to account for student, st</w:t>
      </w:r>
      <w:r>
        <w:rPr>
          <w:rFonts w:ascii="Arial" w:hAnsi="Arial" w:cs="Arial"/>
          <w:lang w:val="en-US"/>
        </w:rPr>
        <w:t xml:space="preserve">aff and financial performance. </w:t>
      </w:r>
    </w:p>
    <w:p w14:paraId="05BEB6C5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18.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e</w:t>
      </w:r>
      <w:r w:rsidR="00F300BD" w:rsidRPr="006A4F17">
        <w:rPr>
          <w:rFonts w:ascii="Arial" w:hAnsi="Arial" w:cs="Arial"/>
          <w:lang w:val="en-US"/>
        </w:rPr>
        <w:t>xercise strategic, curriculum-led financial planning to ensure the equitable deployment of budgets and resources, in the best interests of achievement an</w:t>
      </w:r>
      <w:r>
        <w:rPr>
          <w:rFonts w:ascii="Arial" w:hAnsi="Arial" w:cs="Arial"/>
          <w:lang w:val="en-US"/>
        </w:rPr>
        <w:t xml:space="preserve">d the school’s sustainability. </w:t>
      </w:r>
    </w:p>
    <w:p w14:paraId="00765DDD" w14:textId="77777777" w:rsidR="00F300BD" w:rsidRPr="006A4F17" w:rsidRDefault="00EA0875" w:rsidP="00F300BD">
      <w:pPr>
        <w:widowControl w:val="0"/>
        <w:numPr>
          <w:ilvl w:val="0"/>
          <w:numId w:val="3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19.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d</w:t>
      </w:r>
      <w:r w:rsidR="00F300BD" w:rsidRPr="006A4F17">
        <w:rPr>
          <w:rFonts w:ascii="Arial" w:hAnsi="Arial" w:cs="Arial"/>
          <w:lang w:val="en-US"/>
        </w:rPr>
        <w:t xml:space="preserve">istribute leadership throughout the </w:t>
      </w:r>
      <w:proofErr w:type="spellStart"/>
      <w:r w:rsidR="00F300BD" w:rsidRPr="006A4F17">
        <w:rPr>
          <w:rFonts w:ascii="Arial" w:hAnsi="Arial" w:cs="Arial"/>
          <w:lang w:val="en-US"/>
        </w:rPr>
        <w:t>organisation</w:t>
      </w:r>
      <w:proofErr w:type="spellEnd"/>
      <w:r w:rsidR="00F300BD" w:rsidRPr="006A4F17">
        <w:rPr>
          <w:rFonts w:ascii="Arial" w:hAnsi="Arial" w:cs="Arial"/>
          <w:lang w:val="en-US"/>
        </w:rPr>
        <w:t>, forging teams of colleagues who have distinct roles and responsibilities and hold each other to acco</w:t>
      </w:r>
      <w:r>
        <w:rPr>
          <w:rFonts w:ascii="Arial" w:hAnsi="Arial" w:cs="Arial"/>
          <w:lang w:val="en-US"/>
        </w:rPr>
        <w:t xml:space="preserve">unt for their decision making. </w:t>
      </w:r>
    </w:p>
    <w:p w14:paraId="57FBA6E6" w14:textId="77777777" w:rsidR="00F300BD" w:rsidRPr="006A4F17" w:rsidRDefault="00F300BD" w:rsidP="00F300BD">
      <w:pPr>
        <w:widowControl w:val="0"/>
        <w:tabs>
          <w:tab w:val="left" w:pos="142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b/>
          <w:lang w:val="en-US"/>
        </w:rPr>
      </w:pPr>
      <w:r w:rsidRPr="006A4F17">
        <w:rPr>
          <w:rFonts w:ascii="Arial" w:hAnsi="Arial" w:cs="Arial"/>
          <w:b/>
          <w:lang w:val="en-US"/>
        </w:rPr>
        <w:t xml:space="preserve">Wider engagement and contribution. </w:t>
      </w:r>
    </w:p>
    <w:p w14:paraId="6C3EA78F" w14:textId="77777777" w:rsidR="00F300BD" w:rsidRPr="00C71FDB" w:rsidRDefault="00F300BD" w:rsidP="00F300BD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20</w:t>
      </w:r>
      <w:r w:rsidR="00EA0875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d</w:t>
      </w:r>
      <w:r>
        <w:rPr>
          <w:rFonts w:ascii="Arial" w:hAnsi="Arial" w:cs="Arial"/>
          <w:lang w:val="en-US"/>
        </w:rPr>
        <w:t>evelop the capacity of Marden High</w:t>
      </w:r>
      <w:r w:rsidR="00AC24A0">
        <w:rPr>
          <w:rFonts w:ascii="Arial" w:hAnsi="Arial" w:cs="Arial"/>
          <w:lang w:val="en-US"/>
        </w:rPr>
        <w:t xml:space="preserve"> </w:t>
      </w:r>
      <w:r w:rsidR="00AC24A0" w:rsidRPr="00C71FDB">
        <w:rPr>
          <w:rFonts w:ascii="Arial" w:hAnsi="Arial" w:cs="Arial"/>
          <w:lang w:val="en-US"/>
        </w:rPr>
        <w:t xml:space="preserve">School to work with partner </w:t>
      </w:r>
      <w:r w:rsidRPr="00C71FDB">
        <w:rPr>
          <w:rFonts w:ascii="Arial" w:hAnsi="Arial" w:cs="Arial"/>
          <w:lang w:val="en-US"/>
        </w:rPr>
        <w:t xml:space="preserve">schools </w:t>
      </w:r>
      <w:r w:rsidR="00AC24A0" w:rsidRPr="00C71FDB">
        <w:rPr>
          <w:rFonts w:ascii="Arial" w:hAnsi="Arial" w:cs="Arial"/>
          <w:lang w:val="en-US"/>
        </w:rPr>
        <w:t xml:space="preserve">within the North Tyneside Learning Partnership </w:t>
      </w:r>
      <w:r w:rsidRPr="00C71FDB">
        <w:rPr>
          <w:rFonts w:ascii="Arial" w:hAnsi="Arial" w:cs="Arial"/>
          <w:lang w:val="en-US"/>
        </w:rPr>
        <w:t xml:space="preserve">and </w:t>
      </w:r>
      <w:r w:rsidR="00A94448" w:rsidRPr="00C71FDB">
        <w:rPr>
          <w:rFonts w:ascii="Arial" w:hAnsi="Arial" w:cs="Arial"/>
          <w:lang w:val="en-US"/>
        </w:rPr>
        <w:t xml:space="preserve">elsewhere and </w:t>
      </w:r>
      <w:r w:rsidRPr="00C71FDB">
        <w:rPr>
          <w:rFonts w:ascii="Arial" w:hAnsi="Arial" w:cs="Arial"/>
          <w:lang w:val="en-US"/>
        </w:rPr>
        <w:t>improve the quality</w:t>
      </w:r>
      <w:r w:rsidR="00EA0875" w:rsidRPr="00C71FDB">
        <w:rPr>
          <w:rFonts w:ascii="Arial" w:hAnsi="Arial" w:cs="Arial"/>
          <w:lang w:val="en-US"/>
        </w:rPr>
        <w:t xml:space="preserve"> of education at system level. </w:t>
      </w:r>
    </w:p>
    <w:p w14:paraId="3AAF14BB" w14:textId="77777777" w:rsidR="00F300BD" w:rsidRPr="006A4F17" w:rsidRDefault="00EA0875" w:rsidP="00F300BD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21.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d</w:t>
      </w:r>
      <w:r w:rsidR="00F300BD" w:rsidRPr="006A4F17">
        <w:rPr>
          <w:rFonts w:ascii="Arial" w:hAnsi="Arial" w:cs="Arial"/>
          <w:lang w:val="en-US"/>
        </w:rPr>
        <w:t xml:space="preserve">evelop effective relationships with other services to improve academic and social outcomes for all </w:t>
      </w:r>
      <w:r>
        <w:rPr>
          <w:rFonts w:ascii="Arial" w:hAnsi="Arial" w:cs="Arial"/>
          <w:lang w:val="en-US"/>
        </w:rPr>
        <w:t xml:space="preserve">students. </w:t>
      </w:r>
    </w:p>
    <w:p w14:paraId="69BB2678" w14:textId="77777777" w:rsidR="00F300BD" w:rsidRPr="006A4F17" w:rsidRDefault="00EA0875" w:rsidP="00F300BD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22.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h</w:t>
      </w:r>
      <w:r w:rsidR="00F300BD" w:rsidRPr="006A4F17">
        <w:rPr>
          <w:rFonts w:ascii="Arial" w:hAnsi="Arial" w:cs="Arial"/>
          <w:lang w:val="en-US"/>
        </w:rPr>
        <w:t>arness the findings of well evidenced research to help contribute to the self-im</w:t>
      </w:r>
      <w:r>
        <w:rPr>
          <w:rFonts w:ascii="Arial" w:hAnsi="Arial" w:cs="Arial"/>
          <w:lang w:val="en-US"/>
        </w:rPr>
        <w:t xml:space="preserve">proving and school led system. </w:t>
      </w:r>
    </w:p>
    <w:p w14:paraId="4BBFAFF2" w14:textId="77777777" w:rsidR="00F300BD" w:rsidRPr="006A4F17" w:rsidRDefault="00EA0875" w:rsidP="00F300BD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23. </w:t>
      </w:r>
      <w:r w:rsidR="00CD0DBF">
        <w:rPr>
          <w:rFonts w:ascii="Arial" w:hAnsi="Arial" w:cs="Arial"/>
          <w:lang w:val="en-US"/>
        </w:rPr>
        <w:t>To make Marden High</w:t>
      </w:r>
      <w:r w:rsidR="00F300BD" w:rsidRPr="006A4F17">
        <w:rPr>
          <w:rFonts w:ascii="Arial" w:hAnsi="Arial" w:cs="Arial"/>
          <w:lang w:val="en-US"/>
        </w:rPr>
        <w:t xml:space="preserve"> School a </w:t>
      </w:r>
      <w:proofErr w:type="spellStart"/>
      <w:r w:rsidR="00F300BD" w:rsidRPr="006A4F17">
        <w:rPr>
          <w:rFonts w:ascii="Arial" w:hAnsi="Arial" w:cs="Arial"/>
          <w:lang w:val="en-US"/>
        </w:rPr>
        <w:t>centre</w:t>
      </w:r>
      <w:proofErr w:type="spellEnd"/>
      <w:r w:rsidR="00F300BD" w:rsidRPr="006A4F17">
        <w:rPr>
          <w:rFonts w:ascii="Arial" w:hAnsi="Arial" w:cs="Arial"/>
          <w:lang w:val="en-US"/>
        </w:rPr>
        <w:t xml:space="preserve"> of good practice in initial and</w:t>
      </w:r>
      <w:r>
        <w:rPr>
          <w:rFonts w:ascii="Arial" w:hAnsi="Arial" w:cs="Arial"/>
          <w:lang w:val="en-US"/>
        </w:rPr>
        <w:t xml:space="preserve"> continuing teacher education. </w:t>
      </w:r>
    </w:p>
    <w:p w14:paraId="13CDB567" w14:textId="77777777" w:rsidR="00F300BD" w:rsidRPr="00CA15CC" w:rsidRDefault="00EA0875" w:rsidP="00CA15CC">
      <w:pPr>
        <w:widowControl w:val="0"/>
        <w:numPr>
          <w:ilvl w:val="0"/>
          <w:numId w:val="4"/>
        </w:numPr>
        <w:tabs>
          <w:tab w:val="left" w:pos="142"/>
          <w:tab w:val="left" w:pos="220"/>
        </w:tabs>
        <w:autoSpaceDE w:val="0"/>
        <w:autoSpaceDN w:val="0"/>
        <w:adjustRightInd w:val="0"/>
        <w:spacing w:after="240" w:line="240" w:lineRule="auto"/>
        <w:ind w:left="142" w:hanging="142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24.</w:t>
      </w:r>
      <w:r w:rsidR="00F300BD" w:rsidRPr="006A4F17">
        <w:rPr>
          <w:rFonts w:ascii="Arial" w:hAnsi="Arial" w:cs="Arial"/>
          <w:lang w:val="en-US"/>
        </w:rPr>
        <w:t> </w:t>
      </w:r>
      <w:r w:rsidR="00CD0DBF">
        <w:rPr>
          <w:rFonts w:ascii="Arial" w:hAnsi="Arial" w:cs="Arial"/>
          <w:lang w:val="en-US"/>
        </w:rPr>
        <w:t>To i</w:t>
      </w:r>
      <w:r w:rsidR="00F300BD" w:rsidRPr="006A4F17">
        <w:rPr>
          <w:rFonts w:ascii="Arial" w:hAnsi="Arial" w:cs="Arial"/>
          <w:lang w:val="en-US"/>
        </w:rPr>
        <w:t xml:space="preserve">nspire and influence others - within and beyond the school - to believe in the fundamental importance of education in young people’s lives and to promote the value of education. </w:t>
      </w:r>
    </w:p>
    <w:p w14:paraId="55B4E5C4" w14:textId="77777777" w:rsidR="00F300BD" w:rsidRPr="00E93007" w:rsidRDefault="00F300BD" w:rsidP="00E930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3007">
        <w:rPr>
          <w:rFonts w:ascii="Arial" w:hAnsi="Arial" w:cs="Arial"/>
          <w:b/>
          <w:sz w:val="24"/>
          <w:szCs w:val="24"/>
        </w:rPr>
        <w:lastRenderedPageBreak/>
        <w:t>Contextual information</w:t>
      </w:r>
    </w:p>
    <w:p w14:paraId="17DF76A2" w14:textId="77777777" w:rsidR="00F300BD" w:rsidRPr="006A4F17" w:rsidRDefault="00F300BD" w:rsidP="00F300BD">
      <w:pPr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  <w:b/>
          <w:sz w:val="21"/>
          <w:szCs w:val="21"/>
        </w:rPr>
      </w:pPr>
    </w:p>
    <w:p w14:paraId="72D6E3F0" w14:textId="77777777" w:rsidR="00F300BD" w:rsidRDefault="00F300BD" w:rsidP="00EA0875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</w:rPr>
      </w:pPr>
      <w:r w:rsidRPr="006A4F17">
        <w:rPr>
          <w:rFonts w:ascii="Arial" w:hAnsi="Arial" w:cs="Arial"/>
        </w:rPr>
        <w:t>The headteacher leads the senior team that is solely responsible for the l</w:t>
      </w:r>
      <w:r>
        <w:rPr>
          <w:rFonts w:ascii="Arial" w:hAnsi="Arial" w:cs="Arial"/>
        </w:rPr>
        <w:t xml:space="preserve">eadership and management of Marden High </w:t>
      </w:r>
      <w:r w:rsidRPr="006A4F17">
        <w:rPr>
          <w:rFonts w:ascii="Arial" w:hAnsi="Arial" w:cs="Arial"/>
        </w:rPr>
        <w:t>School.</w:t>
      </w:r>
    </w:p>
    <w:p w14:paraId="38F36C25" w14:textId="77777777" w:rsidR="00F300BD" w:rsidRDefault="00F300BD" w:rsidP="00F300BD">
      <w:pPr>
        <w:pStyle w:val="ListParagraph"/>
        <w:autoSpaceDE w:val="0"/>
        <w:autoSpaceDN w:val="0"/>
        <w:adjustRightInd w:val="0"/>
        <w:spacing w:after="0" w:line="240" w:lineRule="auto"/>
        <w:ind w:left="142" w:hanging="142"/>
        <w:rPr>
          <w:rFonts w:ascii="Arial" w:hAnsi="Arial" w:cs="Arial"/>
        </w:rPr>
      </w:pPr>
    </w:p>
    <w:sectPr w:rsidR="00F300BD" w:rsidSect="00A126E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00000002">
      <w:start w:val="1"/>
      <w:numFmt w:val="bullet"/>
      <w:lvlText w:val="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6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20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2375708">
    <w:abstractNumId w:val="0"/>
  </w:num>
  <w:num w:numId="2" w16cid:durableId="1214580101">
    <w:abstractNumId w:val="1"/>
  </w:num>
  <w:num w:numId="3" w16cid:durableId="959409319">
    <w:abstractNumId w:val="2"/>
  </w:num>
  <w:num w:numId="4" w16cid:durableId="1470443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BD"/>
    <w:rsid w:val="000302C1"/>
    <w:rsid w:val="000462A5"/>
    <w:rsid w:val="0005618C"/>
    <w:rsid w:val="00114D9C"/>
    <w:rsid w:val="00251D50"/>
    <w:rsid w:val="00817521"/>
    <w:rsid w:val="00A126E8"/>
    <w:rsid w:val="00A94448"/>
    <w:rsid w:val="00AA2CFF"/>
    <w:rsid w:val="00AC24A0"/>
    <w:rsid w:val="00B83D54"/>
    <w:rsid w:val="00C71FDB"/>
    <w:rsid w:val="00CA15CC"/>
    <w:rsid w:val="00CD0DBF"/>
    <w:rsid w:val="00D9350A"/>
    <w:rsid w:val="00E93007"/>
    <w:rsid w:val="00EA0875"/>
    <w:rsid w:val="00F300BD"/>
    <w:rsid w:val="00F70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35CE48"/>
  <w14:defaultImageDpi w14:val="300"/>
  <w15:docId w15:val="{CB4962C1-9A92-487C-A388-D62F2730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BD"/>
    <w:pPr>
      <w:spacing w:after="200" w:line="276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F300BD"/>
    <w:pPr>
      <w:widowControl w:val="0"/>
      <w:spacing w:after="0" w:line="240" w:lineRule="auto"/>
      <w:ind w:left="100"/>
      <w:outlineLvl w:val="0"/>
    </w:pPr>
    <w:rPr>
      <w:rFonts w:ascii="Arial" w:eastAsia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00BD"/>
    <w:rPr>
      <w:rFonts w:ascii="Arial" w:eastAsia="Arial" w:hAnsi="Arial"/>
      <w:b/>
      <w:bCs/>
      <w:sz w:val="22"/>
      <w:szCs w:val="22"/>
      <w:lang w:val="en-US"/>
    </w:rPr>
  </w:style>
  <w:style w:type="paragraph" w:styleId="ListParagraph">
    <w:name w:val="List Paragraph"/>
    <w:basedOn w:val="Normal"/>
    <w:uiPriority w:val="1"/>
    <w:qFormat/>
    <w:rsid w:val="00F300BD"/>
    <w:pPr>
      <w:ind w:left="720"/>
      <w:contextualSpacing/>
    </w:pPr>
  </w:style>
  <w:style w:type="paragraph" w:styleId="NormalWeb">
    <w:name w:val="Normal (Web)"/>
    <w:basedOn w:val="Normal"/>
    <w:uiPriority w:val="99"/>
    <w:rsid w:val="00F300BD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">
    <w:name w:val="Body Text"/>
    <w:basedOn w:val="Normal"/>
    <w:link w:val="BodyTextChar"/>
    <w:qFormat/>
    <w:rsid w:val="00F300B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F300BD"/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0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875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Welsh</dc:creator>
  <cp:lastModifiedBy>E Scott</cp:lastModifiedBy>
  <cp:revision>4</cp:revision>
  <cp:lastPrinted>2015-06-01T07:59:00Z</cp:lastPrinted>
  <dcterms:created xsi:type="dcterms:W3CDTF">2026-02-04T10:45:00Z</dcterms:created>
  <dcterms:modified xsi:type="dcterms:W3CDTF">2026-02-04T11:11:00Z</dcterms:modified>
</cp:coreProperties>
</file>